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865" w:rsidRPr="00275BB5" w:rsidRDefault="001F45E2" w:rsidP="009C6C66">
      <w:pPr>
        <w:pStyle w:val="Heading2"/>
        <w:jc w:val="center"/>
      </w:pPr>
      <w:r>
        <w:t>ACCREDITED TR</w:t>
      </w:r>
      <w:r w:rsidR="009B66D2">
        <w:t>AI</w:t>
      </w:r>
      <w:r>
        <w:t>NING COURSE ROSTER</w:t>
      </w:r>
    </w:p>
    <w:tbl>
      <w:tblPr>
        <w:tblW w:w="11077" w:type="dxa"/>
        <w:jc w:val="center"/>
        <w:tblLayout w:type="fixed"/>
        <w:tblLook w:val="0000" w:firstRow="0" w:lastRow="0" w:firstColumn="0" w:lastColumn="0" w:noHBand="0" w:noVBand="0"/>
      </w:tblPr>
      <w:tblGrid>
        <w:gridCol w:w="1777"/>
        <w:gridCol w:w="500"/>
        <w:gridCol w:w="390"/>
        <w:gridCol w:w="1526"/>
        <w:gridCol w:w="1084"/>
        <w:gridCol w:w="1136"/>
        <w:gridCol w:w="217"/>
        <w:gridCol w:w="1352"/>
        <w:gridCol w:w="390"/>
        <w:gridCol w:w="2176"/>
        <w:gridCol w:w="355"/>
        <w:gridCol w:w="174"/>
      </w:tblGrid>
      <w:tr w:rsidR="00BE377C" w:rsidRPr="005114CE" w:rsidTr="00563A66">
        <w:trPr>
          <w:trHeight w:val="432"/>
          <w:jc w:val="center"/>
        </w:trPr>
        <w:tc>
          <w:tcPr>
            <w:tcW w:w="1777" w:type="dxa"/>
            <w:vAlign w:val="bottom"/>
          </w:tcPr>
          <w:p w:rsidR="00BE377C" w:rsidRPr="004D1868" w:rsidRDefault="00425AC0" w:rsidP="00083002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ACCREDITED </w:t>
            </w:r>
            <w:r w:rsidR="001F45E2" w:rsidRPr="004D1868">
              <w:rPr>
                <w:sz w:val="16"/>
                <w:szCs w:val="16"/>
              </w:rPr>
              <w:t>COURSE NUMBER</w:t>
            </w:r>
            <w:r w:rsidR="00BE377C" w:rsidRPr="004D1868">
              <w:rPr>
                <w:sz w:val="16"/>
                <w:szCs w:val="16"/>
              </w:rPr>
              <w:t>:</w:t>
            </w:r>
          </w:p>
        </w:tc>
        <w:tc>
          <w:tcPr>
            <w:tcW w:w="4853" w:type="dxa"/>
            <w:gridSpan w:val="6"/>
            <w:tcBorders>
              <w:bottom w:val="single" w:sz="4" w:space="0" w:color="auto"/>
            </w:tcBorders>
            <w:vAlign w:val="bottom"/>
          </w:tcPr>
          <w:p w:rsidR="00BE377C" w:rsidRPr="009C220D" w:rsidRDefault="00825FF0" w:rsidP="00083002">
            <w:pPr>
              <w:pStyle w:val="FieldText"/>
            </w:pPr>
            <w:r>
              <w:t>18-0668</w:t>
            </w:r>
          </w:p>
        </w:tc>
        <w:tc>
          <w:tcPr>
            <w:tcW w:w="1352" w:type="dxa"/>
            <w:vAlign w:val="bottom"/>
          </w:tcPr>
          <w:p w:rsidR="00BE377C" w:rsidRPr="00681F3B" w:rsidRDefault="00425AC0" w:rsidP="00681F3B">
            <w:pPr>
              <w:pStyle w:val="BodyText"/>
            </w:pPr>
            <w:r>
              <w:rPr>
                <w:sz w:val="16"/>
                <w:szCs w:val="16"/>
              </w:rPr>
              <w:t xml:space="preserve">TOTAL </w:t>
            </w:r>
            <w:r w:rsidR="00681F3B" w:rsidRPr="00681F3B">
              <w:rPr>
                <w:sz w:val="16"/>
                <w:szCs w:val="16"/>
              </w:rPr>
              <w:t>HOURS</w:t>
            </w:r>
          </w:p>
        </w:tc>
        <w:tc>
          <w:tcPr>
            <w:tcW w:w="3095" w:type="dxa"/>
            <w:gridSpan w:val="4"/>
            <w:tcBorders>
              <w:bottom w:val="single" w:sz="4" w:space="0" w:color="auto"/>
            </w:tcBorders>
            <w:vAlign w:val="bottom"/>
          </w:tcPr>
          <w:p w:rsidR="00BE377C" w:rsidRPr="009C220D" w:rsidRDefault="00825FF0" w:rsidP="00681F3B">
            <w:pPr>
              <w:pStyle w:val="FieldText"/>
            </w:pPr>
            <w:r>
              <w:t>3</w:t>
            </w:r>
          </w:p>
        </w:tc>
      </w:tr>
      <w:tr w:rsidR="001F45E2" w:rsidRPr="005114CE" w:rsidTr="00563A66">
        <w:trPr>
          <w:trHeight w:val="432"/>
          <w:jc w:val="center"/>
        </w:trPr>
        <w:tc>
          <w:tcPr>
            <w:tcW w:w="1777" w:type="dxa"/>
            <w:vAlign w:val="bottom"/>
          </w:tcPr>
          <w:p w:rsidR="001F45E2" w:rsidRPr="004D1868" w:rsidRDefault="001F45E2" w:rsidP="00083002">
            <w:pPr>
              <w:pStyle w:val="BodyText"/>
              <w:rPr>
                <w:sz w:val="16"/>
                <w:szCs w:val="16"/>
              </w:rPr>
            </w:pPr>
            <w:r w:rsidRPr="004D1868">
              <w:rPr>
                <w:sz w:val="16"/>
                <w:szCs w:val="16"/>
              </w:rPr>
              <w:t>COURSE TITLE:</w:t>
            </w:r>
          </w:p>
        </w:tc>
        <w:tc>
          <w:tcPr>
            <w:tcW w:w="4853" w:type="dxa"/>
            <w:gridSpan w:val="6"/>
            <w:tcBorders>
              <w:bottom w:val="single" w:sz="4" w:space="0" w:color="auto"/>
            </w:tcBorders>
            <w:vAlign w:val="bottom"/>
          </w:tcPr>
          <w:p w:rsidR="001F45E2" w:rsidRPr="009C220D" w:rsidRDefault="00825FF0" w:rsidP="00083002">
            <w:pPr>
              <w:pStyle w:val="FieldText"/>
            </w:pPr>
            <w:r>
              <w:t>SIP – Supervisor Improvement Program #4</w:t>
            </w:r>
          </w:p>
        </w:tc>
        <w:tc>
          <w:tcPr>
            <w:tcW w:w="1742" w:type="dxa"/>
            <w:gridSpan w:val="2"/>
            <w:vAlign w:val="bottom"/>
          </w:tcPr>
          <w:p w:rsidR="001F45E2" w:rsidRPr="004D1868" w:rsidRDefault="00425AC0" w:rsidP="00B7341B">
            <w:pPr>
              <w:pStyle w:val="BodyText"/>
              <w:rPr>
                <w:sz w:val="16"/>
                <w:szCs w:val="16"/>
              </w:rPr>
            </w:pPr>
            <w:r w:rsidRPr="00681F3B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ENTAL HEALT</w:t>
            </w:r>
            <w:r w:rsidRPr="00681F3B">
              <w:rPr>
                <w:sz w:val="16"/>
                <w:szCs w:val="16"/>
              </w:rPr>
              <w:t>H</w:t>
            </w:r>
            <w:r w:rsidRPr="004D1868">
              <w:rPr>
                <w:sz w:val="16"/>
                <w:szCs w:val="16"/>
              </w:rPr>
              <w:t xml:space="preserve"> </w:t>
            </w:r>
            <w:r w:rsidR="001F45E2" w:rsidRPr="004D1868">
              <w:rPr>
                <w:sz w:val="16"/>
                <w:szCs w:val="16"/>
              </w:rPr>
              <w:t>HOURS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45E2" w:rsidRPr="009C220D" w:rsidRDefault="00825FF0" w:rsidP="00083002">
            <w:pPr>
              <w:pStyle w:val="FieldText"/>
            </w:pPr>
            <w:r>
              <w:t>N/A</w:t>
            </w:r>
          </w:p>
        </w:tc>
      </w:tr>
      <w:tr w:rsidR="00BE377C" w:rsidRPr="005114CE" w:rsidTr="00563A66">
        <w:trPr>
          <w:trHeight w:val="432"/>
          <w:jc w:val="center"/>
        </w:trPr>
        <w:tc>
          <w:tcPr>
            <w:tcW w:w="2667" w:type="dxa"/>
            <w:gridSpan w:val="3"/>
            <w:vAlign w:val="bottom"/>
          </w:tcPr>
          <w:p w:rsidR="00BE377C" w:rsidRPr="004D1868" w:rsidRDefault="004D1868" w:rsidP="00D6155E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AGENCY PROVIDING TRAINING</w:t>
            </w:r>
            <w:r w:rsidR="00BE377C" w:rsidRPr="004D1868">
              <w:rPr>
                <w:sz w:val="16"/>
                <w:szCs w:val="16"/>
              </w:rPr>
              <w:t>:</w:t>
            </w:r>
          </w:p>
        </w:tc>
        <w:tc>
          <w:tcPr>
            <w:tcW w:w="8410" w:type="dxa"/>
            <w:gridSpan w:val="9"/>
            <w:tcBorders>
              <w:bottom w:val="single" w:sz="4" w:space="0" w:color="auto"/>
            </w:tcBorders>
            <w:vAlign w:val="bottom"/>
          </w:tcPr>
          <w:p w:rsidR="00BE377C" w:rsidRPr="009C220D" w:rsidRDefault="00825FF0" w:rsidP="00617C65">
            <w:pPr>
              <w:pStyle w:val="FieldText"/>
            </w:pPr>
            <w:r>
              <w:t>OMAG (Oklahoma Municipal Assurance Group)</w:t>
            </w:r>
          </w:p>
        </w:tc>
      </w:tr>
      <w:tr w:rsidR="008E72CF" w:rsidRPr="005114CE" w:rsidTr="00563A66">
        <w:trPr>
          <w:trHeight w:val="432"/>
          <w:jc w:val="center"/>
        </w:trPr>
        <w:tc>
          <w:tcPr>
            <w:tcW w:w="2277" w:type="dxa"/>
            <w:gridSpan w:val="2"/>
            <w:vAlign w:val="bottom"/>
          </w:tcPr>
          <w:p w:rsidR="008E72CF" w:rsidRPr="004D1868" w:rsidRDefault="004D1868" w:rsidP="00D6155E">
            <w:pPr>
              <w:pStyle w:val="BodyText"/>
              <w:rPr>
                <w:sz w:val="16"/>
                <w:szCs w:val="16"/>
              </w:rPr>
            </w:pPr>
            <w:r w:rsidRPr="004D1868">
              <w:rPr>
                <w:sz w:val="16"/>
                <w:szCs w:val="16"/>
              </w:rPr>
              <w:t>TRAINING LOCATION</w:t>
            </w:r>
            <w:r w:rsidR="00425AC0">
              <w:rPr>
                <w:sz w:val="16"/>
                <w:szCs w:val="16"/>
              </w:rPr>
              <w:t>(City/Town)</w:t>
            </w:r>
            <w:r w:rsidR="008E72CF" w:rsidRPr="004D1868">
              <w:rPr>
                <w:sz w:val="16"/>
                <w:szCs w:val="16"/>
              </w:rPr>
              <w:t>:</w:t>
            </w:r>
          </w:p>
        </w:tc>
        <w:tc>
          <w:tcPr>
            <w:tcW w:w="3000" w:type="dxa"/>
            <w:gridSpan w:val="3"/>
            <w:tcBorders>
              <w:bottom w:val="single" w:sz="4" w:space="0" w:color="auto"/>
            </w:tcBorders>
            <w:vAlign w:val="bottom"/>
          </w:tcPr>
          <w:p w:rsidR="008E72CF" w:rsidRPr="009C220D" w:rsidRDefault="00EC59D3" w:rsidP="00617C65">
            <w:pPr>
              <w:pStyle w:val="FieldText"/>
            </w:pPr>
            <w:r>
              <w:t>OMAG in Edmond, OK</w:t>
            </w:r>
          </w:p>
        </w:tc>
        <w:tc>
          <w:tcPr>
            <w:tcW w:w="1136" w:type="dxa"/>
            <w:vAlign w:val="bottom"/>
          </w:tcPr>
          <w:p w:rsidR="008E72CF" w:rsidRPr="004D1868" w:rsidRDefault="004D1868" w:rsidP="004D1868">
            <w:pPr>
              <w:pStyle w:val="BodyText"/>
              <w:rPr>
                <w:sz w:val="16"/>
                <w:szCs w:val="16"/>
              </w:rPr>
            </w:pPr>
            <w:r w:rsidRPr="004D1868">
              <w:rPr>
                <w:sz w:val="16"/>
                <w:szCs w:val="16"/>
              </w:rPr>
              <w:t>DATE(S)</w:t>
            </w:r>
            <w:r w:rsidR="008E72CF" w:rsidRPr="004D1868">
              <w:rPr>
                <w:sz w:val="16"/>
                <w:szCs w:val="16"/>
              </w:rPr>
              <w:t>:</w:t>
            </w:r>
          </w:p>
        </w:tc>
        <w:tc>
          <w:tcPr>
            <w:tcW w:w="4664" w:type="dxa"/>
            <w:gridSpan w:val="6"/>
            <w:tcBorders>
              <w:bottom w:val="single" w:sz="4" w:space="0" w:color="auto"/>
            </w:tcBorders>
            <w:vAlign w:val="bottom"/>
          </w:tcPr>
          <w:p w:rsidR="008E72CF" w:rsidRPr="009C220D" w:rsidRDefault="00EC59D3" w:rsidP="00EC59D3">
            <w:pPr>
              <w:pStyle w:val="FieldText"/>
              <w:jc w:val="both"/>
            </w:pPr>
            <w:r>
              <w:t xml:space="preserve">    January 28, 2020</w:t>
            </w:r>
          </w:p>
        </w:tc>
      </w:tr>
      <w:tr w:rsidR="00004B46" w:rsidRPr="005114CE" w:rsidTr="00563A66">
        <w:trPr>
          <w:trHeight w:val="432"/>
          <w:jc w:val="center"/>
        </w:trPr>
        <w:tc>
          <w:tcPr>
            <w:tcW w:w="11077" w:type="dxa"/>
            <w:gridSpan w:val="12"/>
            <w:tcBorders>
              <w:bottom w:val="single" w:sz="4" w:space="0" w:color="auto"/>
            </w:tcBorders>
            <w:vAlign w:val="bottom"/>
          </w:tcPr>
          <w:p w:rsidR="00004B46" w:rsidRPr="005114CE" w:rsidRDefault="00004B46" w:rsidP="00937437">
            <w:pPr>
              <w:pStyle w:val="BodyText"/>
            </w:pPr>
          </w:p>
        </w:tc>
      </w:tr>
      <w:tr w:rsidR="00277CF7" w:rsidRPr="00613129" w:rsidTr="00563A66">
        <w:trPr>
          <w:gridAfter w:val="1"/>
          <w:wAfter w:w="174" w:type="dxa"/>
          <w:trHeight w:val="432"/>
          <w:jc w:val="center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0F2DF4" w:rsidRPr="009C6C66" w:rsidRDefault="00425AC0" w:rsidP="00004B46">
            <w:pPr>
              <w:pStyle w:val="BodyText2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Student (</w:t>
            </w:r>
            <w:r w:rsidR="001F45E2" w:rsidRPr="009C6C66">
              <w:rPr>
                <w:color w:val="FFFFFF"/>
                <w:szCs w:val="20"/>
              </w:rPr>
              <w:t>Last, First, MI</w:t>
            </w:r>
            <w:r>
              <w:rPr>
                <w:color w:val="FFFFFF"/>
                <w:szCs w:val="20"/>
              </w:rPr>
              <w:t>) PRINT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0F2DF4" w:rsidRPr="007B5073" w:rsidRDefault="001F45E2" w:rsidP="00004B46">
            <w:pPr>
              <w:pStyle w:val="BodyText2"/>
              <w:rPr>
                <w:color w:val="FFFFFF"/>
                <w:sz w:val="16"/>
              </w:rPr>
            </w:pPr>
            <w:r w:rsidRPr="007B5073">
              <w:rPr>
                <w:color w:val="FFFFFF"/>
                <w:sz w:val="16"/>
              </w:rPr>
              <w:t>CLEET #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0F2DF4" w:rsidRPr="009C6C66" w:rsidRDefault="009C6C66" w:rsidP="00004B46">
            <w:pPr>
              <w:pStyle w:val="BodyText2"/>
              <w:rPr>
                <w:color w:val="FFFFFF"/>
                <w:szCs w:val="20"/>
              </w:rPr>
            </w:pPr>
            <w:r w:rsidRPr="009C6C66">
              <w:rPr>
                <w:color w:val="FFFFFF"/>
                <w:szCs w:val="20"/>
              </w:rPr>
              <w:t>Department</w:t>
            </w:r>
          </w:p>
        </w:tc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0F2DF4" w:rsidRPr="009C6C66" w:rsidRDefault="009C6C66" w:rsidP="00004B46">
            <w:pPr>
              <w:pStyle w:val="BodyText2"/>
              <w:rPr>
                <w:color w:val="FFFFFF"/>
                <w:szCs w:val="20"/>
              </w:rPr>
            </w:pPr>
            <w:r w:rsidRPr="009C6C66">
              <w:rPr>
                <w:color w:val="FFFFFF"/>
                <w:szCs w:val="20"/>
              </w:rPr>
              <w:t>Signature</w:t>
            </w:r>
          </w:p>
        </w:tc>
        <w:tc>
          <w:tcPr>
            <w:tcW w:w="355" w:type="dxa"/>
          </w:tcPr>
          <w:p w:rsidR="00277CF7" w:rsidRPr="00613129" w:rsidRDefault="00B73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B7341B" w:rsidTr="00563A66">
        <w:trPr>
          <w:trHeight w:val="432"/>
          <w:jc w:val="center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</w:tr>
      <w:tr w:rsidR="00B7341B" w:rsidTr="00563A66">
        <w:trPr>
          <w:trHeight w:val="432"/>
          <w:jc w:val="center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</w:tr>
      <w:tr w:rsidR="00B7341B" w:rsidTr="00563A66">
        <w:trPr>
          <w:trHeight w:val="432"/>
          <w:jc w:val="center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</w:tr>
      <w:tr w:rsidR="00B7341B" w:rsidTr="00563A66">
        <w:trPr>
          <w:trHeight w:val="432"/>
          <w:jc w:val="center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</w:tr>
      <w:tr w:rsidR="001F45E2" w:rsidTr="00563A66">
        <w:trPr>
          <w:trHeight w:val="432"/>
          <w:jc w:val="center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</w:tr>
      <w:tr w:rsidR="00B7341B" w:rsidTr="00563A66">
        <w:trPr>
          <w:trHeight w:val="432"/>
          <w:jc w:val="center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bookmarkStart w:id="0" w:name="_GoBack"/>
        <w:bookmarkEnd w:id="0"/>
      </w:tr>
      <w:tr w:rsidR="001F45E2" w:rsidTr="00563A66">
        <w:trPr>
          <w:trHeight w:val="432"/>
          <w:jc w:val="center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</w:tr>
      <w:tr w:rsidR="001F45E2" w:rsidTr="00563A66">
        <w:trPr>
          <w:trHeight w:val="432"/>
          <w:jc w:val="center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</w:tr>
      <w:tr w:rsidR="001F45E2" w:rsidTr="00563A66">
        <w:trPr>
          <w:trHeight w:val="432"/>
          <w:jc w:val="center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</w:tr>
      <w:tr w:rsidR="001F45E2" w:rsidTr="00563A66">
        <w:trPr>
          <w:trHeight w:val="432"/>
          <w:jc w:val="center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</w:tr>
      <w:tr w:rsidR="001F45E2" w:rsidTr="00563A66">
        <w:trPr>
          <w:trHeight w:val="432"/>
          <w:jc w:val="center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</w:tr>
      <w:tr w:rsidR="001F45E2" w:rsidTr="00563A66">
        <w:trPr>
          <w:trHeight w:val="432"/>
          <w:jc w:val="center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</w:tr>
      <w:tr w:rsidR="00B7341B" w:rsidTr="00563A66">
        <w:trPr>
          <w:trHeight w:val="432"/>
          <w:jc w:val="center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</w:tr>
      <w:tr w:rsidR="00B7341B" w:rsidTr="00563A66">
        <w:trPr>
          <w:trHeight w:val="432"/>
          <w:jc w:val="center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</w:tr>
      <w:tr w:rsidR="00B7341B" w:rsidRPr="00613129" w:rsidTr="00563A66">
        <w:trPr>
          <w:trHeight w:val="432"/>
          <w:jc w:val="center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</w:tr>
      <w:tr w:rsidR="00B7341B" w:rsidRPr="00613129" w:rsidTr="00563A66">
        <w:trPr>
          <w:trHeight w:val="432"/>
          <w:jc w:val="center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</w:tr>
      <w:tr w:rsidR="001F45E2" w:rsidRPr="00613129" w:rsidTr="00563A66">
        <w:trPr>
          <w:trHeight w:val="432"/>
          <w:jc w:val="center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</w:tr>
      <w:tr w:rsidR="001F45E2" w:rsidRPr="00613129" w:rsidTr="00563A66">
        <w:trPr>
          <w:trHeight w:val="432"/>
          <w:jc w:val="center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</w:tr>
      <w:tr w:rsidR="009C6C66" w:rsidRPr="00613129" w:rsidTr="00563A66">
        <w:trPr>
          <w:trHeight w:val="432"/>
          <w:jc w:val="center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66" w:rsidRPr="009C6C66" w:rsidRDefault="009C6C66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66" w:rsidRPr="009C6C66" w:rsidRDefault="009C6C66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66" w:rsidRPr="009C6C66" w:rsidRDefault="009C6C66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66" w:rsidRPr="009C6C66" w:rsidRDefault="009C6C66" w:rsidP="00004B46">
            <w:pPr>
              <w:pStyle w:val="FieldText"/>
              <w:rPr>
                <w:szCs w:val="20"/>
              </w:rPr>
            </w:pPr>
          </w:p>
        </w:tc>
      </w:tr>
      <w:tr w:rsidR="009C6C66" w:rsidRPr="00613129" w:rsidTr="00563A66">
        <w:trPr>
          <w:trHeight w:val="432"/>
          <w:jc w:val="center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66" w:rsidRPr="009C6C66" w:rsidRDefault="009C6C66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66" w:rsidRPr="009C6C66" w:rsidRDefault="009C6C66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66" w:rsidRPr="009C6C66" w:rsidRDefault="009C6C66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66" w:rsidRPr="009C6C66" w:rsidRDefault="009C6C66" w:rsidP="00004B46">
            <w:pPr>
              <w:pStyle w:val="FieldText"/>
              <w:rPr>
                <w:szCs w:val="20"/>
              </w:rPr>
            </w:pPr>
          </w:p>
        </w:tc>
      </w:tr>
      <w:tr w:rsidR="009C6C66" w:rsidRPr="00613129" w:rsidTr="00563A66">
        <w:trPr>
          <w:trHeight w:val="432"/>
          <w:jc w:val="center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66" w:rsidRPr="009C6C66" w:rsidRDefault="009C6C66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66" w:rsidRPr="009C6C66" w:rsidRDefault="009C6C66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66" w:rsidRPr="009C6C66" w:rsidRDefault="009C6C66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66" w:rsidRPr="009C6C66" w:rsidRDefault="009C6C66" w:rsidP="00004B46">
            <w:pPr>
              <w:pStyle w:val="FieldText"/>
              <w:rPr>
                <w:szCs w:val="20"/>
              </w:rPr>
            </w:pPr>
          </w:p>
        </w:tc>
      </w:tr>
    </w:tbl>
    <w:p w:rsidR="005F6E87" w:rsidRDefault="007B5073" w:rsidP="00004B46">
      <w:r w:rsidRPr="007B5073">
        <w:rPr>
          <w:sz w:val="16"/>
          <w:szCs w:val="16"/>
        </w:rPr>
        <w:t>I am attesting to the attendance of these students to the course listed above</w:t>
      </w:r>
      <w:r>
        <w:t>.</w:t>
      </w:r>
    </w:p>
    <w:tbl>
      <w:tblPr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3195"/>
        <w:gridCol w:w="1170"/>
        <w:gridCol w:w="3567"/>
      </w:tblGrid>
      <w:tr w:rsidR="006F4C83" w:rsidRPr="009C220D" w:rsidTr="00314CCF">
        <w:trPr>
          <w:trHeight w:val="432"/>
          <w:jc w:val="center"/>
        </w:trPr>
        <w:tc>
          <w:tcPr>
            <w:tcW w:w="2263" w:type="dxa"/>
            <w:vAlign w:val="bottom"/>
          </w:tcPr>
          <w:p w:rsidR="006F4C83" w:rsidRPr="004D1868" w:rsidRDefault="006F4C83" w:rsidP="00D54AB1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Course Instructor Name</w:t>
            </w:r>
            <w:r w:rsidR="00425AC0">
              <w:rPr>
                <w:sz w:val="16"/>
                <w:szCs w:val="16"/>
              </w:rPr>
              <w:t>(PRINT)</w:t>
            </w:r>
            <w:r w:rsidRPr="004D1868">
              <w:rPr>
                <w:sz w:val="16"/>
                <w:szCs w:val="16"/>
              </w:rPr>
              <w:t>: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vAlign w:val="bottom"/>
          </w:tcPr>
          <w:p w:rsidR="006F4C83" w:rsidRPr="009C220D" w:rsidRDefault="006F4C83" w:rsidP="00D54AB1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6F4C83" w:rsidRPr="004D1868" w:rsidRDefault="006F4C83" w:rsidP="00D54AB1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</w:t>
            </w:r>
          </w:p>
        </w:tc>
        <w:tc>
          <w:tcPr>
            <w:tcW w:w="3567" w:type="dxa"/>
            <w:tcBorders>
              <w:bottom w:val="single" w:sz="4" w:space="0" w:color="auto"/>
            </w:tcBorders>
            <w:vAlign w:val="bottom"/>
          </w:tcPr>
          <w:p w:rsidR="006F4C83" w:rsidRPr="009C220D" w:rsidRDefault="006F4C83" w:rsidP="00D54AB1">
            <w:pPr>
              <w:pStyle w:val="FieldText"/>
            </w:pPr>
          </w:p>
        </w:tc>
      </w:tr>
    </w:tbl>
    <w:p w:rsidR="007B5073" w:rsidRPr="004E34C6" w:rsidRDefault="007B5073" w:rsidP="00004B46"/>
    <w:sectPr w:rsidR="007B5073" w:rsidRPr="004E34C6" w:rsidSect="009C6C66">
      <w:headerReference w:type="default" r:id="rId7"/>
      <w:footerReference w:type="default" r:id="rId8"/>
      <w:pgSz w:w="12240" w:h="15840"/>
      <w:pgMar w:top="990" w:right="1440" w:bottom="1080" w:left="99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2A5" w:rsidRDefault="00D362A5" w:rsidP="00D54AB1">
      <w:r>
        <w:separator/>
      </w:r>
    </w:p>
  </w:endnote>
  <w:endnote w:type="continuationSeparator" w:id="0">
    <w:p w:rsidR="00D362A5" w:rsidRDefault="00D362A5" w:rsidP="00D5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77C" w:rsidRPr="00BE377C" w:rsidRDefault="007B5073" w:rsidP="00BE377C">
    <w:pPr>
      <w:pStyle w:val="CompanyAddress"/>
    </w:pPr>
    <w:r>
      <w:t>Revised 12/09/2010</w:t>
    </w:r>
  </w:p>
  <w:p w:rsidR="00BE377C" w:rsidRPr="00A57C21" w:rsidRDefault="00BE377C" w:rsidP="00BE377C">
    <w:pPr>
      <w:pStyle w:val="CompanyAddres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2A5" w:rsidRDefault="00D362A5" w:rsidP="00D54AB1">
      <w:r>
        <w:separator/>
      </w:r>
    </w:p>
  </w:footnote>
  <w:footnote w:type="continuationSeparator" w:id="0">
    <w:p w:rsidR="00D362A5" w:rsidRDefault="00D362A5" w:rsidP="00D54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073" w:rsidRPr="009C6C66" w:rsidRDefault="007B5073" w:rsidP="007B5073">
    <w:pPr>
      <w:pStyle w:val="Header"/>
      <w:jc w:val="center"/>
      <w:rPr>
        <w:b/>
        <w:i/>
      </w:rPr>
    </w:pPr>
    <w:r w:rsidRPr="009C6C66">
      <w:rPr>
        <w:b/>
        <w:i/>
      </w:rPr>
      <w:t>COUNCIL ON LAW ENFORCEMENT EDUCATION AND 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1868"/>
    <w:rsid w:val="00004B46"/>
    <w:rsid w:val="000071F7"/>
    <w:rsid w:val="0002798A"/>
    <w:rsid w:val="000406CB"/>
    <w:rsid w:val="000538CD"/>
    <w:rsid w:val="00083002"/>
    <w:rsid w:val="00087B85"/>
    <w:rsid w:val="000A01F1"/>
    <w:rsid w:val="000C1163"/>
    <w:rsid w:val="000D2539"/>
    <w:rsid w:val="000F2DF4"/>
    <w:rsid w:val="000F6783"/>
    <w:rsid w:val="00120C95"/>
    <w:rsid w:val="0014663E"/>
    <w:rsid w:val="00180664"/>
    <w:rsid w:val="001A0CB8"/>
    <w:rsid w:val="001B773D"/>
    <w:rsid w:val="001F45E2"/>
    <w:rsid w:val="00206D49"/>
    <w:rsid w:val="002123A6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C10B1"/>
    <w:rsid w:val="002D0D1C"/>
    <w:rsid w:val="002D222A"/>
    <w:rsid w:val="002E3542"/>
    <w:rsid w:val="003076FD"/>
    <w:rsid w:val="00314CCF"/>
    <w:rsid w:val="00317005"/>
    <w:rsid w:val="00335259"/>
    <w:rsid w:val="003778D4"/>
    <w:rsid w:val="003929F1"/>
    <w:rsid w:val="003A1B63"/>
    <w:rsid w:val="003A41A1"/>
    <w:rsid w:val="003B2326"/>
    <w:rsid w:val="00410D82"/>
    <w:rsid w:val="00415207"/>
    <w:rsid w:val="00425AC0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D1868"/>
    <w:rsid w:val="004E34C6"/>
    <w:rsid w:val="004F62AD"/>
    <w:rsid w:val="00501AE8"/>
    <w:rsid w:val="00504B65"/>
    <w:rsid w:val="005114CE"/>
    <w:rsid w:val="0052122B"/>
    <w:rsid w:val="005557F6"/>
    <w:rsid w:val="00563778"/>
    <w:rsid w:val="00563A66"/>
    <w:rsid w:val="00570724"/>
    <w:rsid w:val="005B4AE2"/>
    <w:rsid w:val="005E63CC"/>
    <w:rsid w:val="005F6E87"/>
    <w:rsid w:val="00613129"/>
    <w:rsid w:val="00617A44"/>
    <w:rsid w:val="00617C65"/>
    <w:rsid w:val="0062652B"/>
    <w:rsid w:val="00681F3B"/>
    <w:rsid w:val="006C1F38"/>
    <w:rsid w:val="006D2635"/>
    <w:rsid w:val="006D779C"/>
    <w:rsid w:val="006E4F63"/>
    <w:rsid w:val="006E729E"/>
    <w:rsid w:val="006F4C83"/>
    <w:rsid w:val="007144BA"/>
    <w:rsid w:val="007602AC"/>
    <w:rsid w:val="00764AAF"/>
    <w:rsid w:val="00774B67"/>
    <w:rsid w:val="00793AC6"/>
    <w:rsid w:val="007A71DE"/>
    <w:rsid w:val="007B199B"/>
    <w:rsid w:val="007B5073"/>
    <w:rsid w:val="007B6119"/>
    <w:rsid w:val="007D6D2B"/>
    <w:rsid w:val="007E2A15"/>
    <w:rsid w:val="007E32E7"/>
    <w:rsid w:val="008107D6"/>
    <w:rsid w:val="00825FF0"/>
    <w:rsid w:val="00841645"/>
    <w:rsid w:val="00852EC6"/>
    <w:rsid w:val="0088782D"/>
    <w:rsid w:val="008B7081"/>
    <w:rsid w:val="008E72CF"/>
    <w:rsid w:val="00902964"/>
    <w:rsid w:val="009353F1"/>
    <w:rsid w:val="00937437"/>
    <w:rsid w:val="0094790F"/>
    <w:rsid w:val="00966B90"/>
    <w:rsid w:val="009737B7"/>
    <w:rsid w:val="009802C4"/>
    <w:rsid w:val="009976D9"/>
    <w:rsid w:val="00997A3E"/>
    <w:rsid w:val="009A4EA3"/>
    <w:rsid w:val="009A55DC"/>
    <w:rsid w:val="009B66D2"/>
    <w:rsid w:val="009C220D"/>
    <w:rsid w:val="009C3750"/>
    <w:rsid w:val="009C6C66"/>
    <w:rsid w:val="00A211B2"/>
    <w:rsid w:val="00A22664"/>
    <w:rsid w:val="00A2727E"/>
    <w:rsid w:val="00A35524"/>
    <w:rsid w:val="00A66674"/>
    <w:rsid w:val="00A74F99"/>
    <w:rsid w:val="00A82BA3"/>
    <w:rsid w:val="00A92012"/>
    <w:rsid w:val="00A94ACC"/>
    <w:rsid w:val="00AC488D"/>
    <w:rsid w:val="00AE6FA4"/>
    <w:rsid w:val="00B03907"/>
    <w:rsid w:val="00B11811"/>
    <w:rsid w:val="00B311E1"/>
    <w:rsid w:val="00B46F56"/>
    <w:rsid w:val="00B4735C"/>
    <w:rsid w:val="00B47A7E"/>
    <w:rsid w:val="00B63C8B"/>
    <w:rsid w:val="00B643E1"/>
    <w:rsid w:val="00B7341B"/>
    <w:rsid w:val="00B77CB0"/>
    <w:rsid w:val="00B87AC9"/>
    <w:rsid w:val="00B90EC2"/>
    <w:rsid w:val="00B93495"/>
    <w:rsid w:val="00BA124A"/>
    <w:rsid w:val="00BA268F"/>
    <w:rsid w:val="00BE377C"/>
    <w:rsid w:val="00BE45E1"/>
    <w:rsid w:val="00C079CA"/>
    <w:rsid w:val="00C133F3"/>
    <w:rsid w:val="00C1786F"/>
    <w:rsid w:val="00C255F7"/>
    <w:rsid w:val="00C67741"/>
    <w:rsid w:val="00C74647"/>
    <w:rsid w:val="00C76039"/>
    <w:rsid w:val="00C76480"/>
    <w:rsid w:val="00C92FD6"/>
    <w:rsid w:val="00CC6598"/>
    <w:rsid w:val="00CC6BB1"/>
    <w:rsid w:val="00CE32C2"/>
    <w:rsid w:val="00D03249"/>
    <w:rsid w:val="00D115C7"/>
    <w:rsid w:val="00D14E73"/>
    <w:rsid w:val="00D362A5"/>
    <w:rsid w:val="00D50866"/>
    <w:rsid w:val="00D54AB1"/>
    <w:rsid w:val="00D6155E"/>
    <w:rsid w:val="00DC47A2"/>
    <w:rsid w:val="00DE1551"/>
    <w:rsid w:val="00DE7FB7"/>
    <w:rsid w:val="00DF2FA2"/>
    <w:rsid w:val="00E10B3B"/>
    <w:rsid w:val="00E20DDA"/>
    <w:rsid w:val="00E32A8B"/>
    <w:rsid w:val="00E36054"/>
    <w:rsid w:val="00E37E7B"/>
    <w:rsid w:val="00E46E04"/>
    <w:rsid w:val="00E87396"/>
    <w:rsid w:val="00E94683"/>
    <w:rsid w:val="00EC42A3"/>
    <w:rsid w:val="00EC59D3"/>
    <w:rsid w:val="00F03FC7"/>
    <w:rsid w:val="00F07933"/>
    <w:rsid w:val="00F40820"/>
    <w:rsid w:val="00F80A4D"/>
    <w:rsid w:val="00F83033"/>
    <w:rsid w:val="00F94F72"/>
    <w:rsid w:val="00F966AA"/>
    <w:rsid w:val="00FB538F"/>
    <w:rsid w:val="00FC12AA"/>
    <w:rsid w:val="00FC3071"/>
    <w:rsid w:val="00FD5902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BC45F0"/>
  <w15:chartTrackingRefBased/>
  <w15:docId w15:val="{EC62BDC8-70B6-4458-AD34-83250A14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B46F56"/>
    <w:pPr>
      <w:tabs>
        <w:tab w:val="left" w:pos="7185"/>
      </w:tabs>
      <w:spacing w:before="120" w:after="120"/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C255F7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7341B"/>
    <w:pPr>
      <w:jc w:val="center"/>
      <w:outlineLvl w:val="2"/>
    </w:pPr>
    <w:rPr>
      <w:b/>
      <w:color w:val="FFFFFF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E377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B7341B"/>
    <w:rPr>
      <w:b/>
      <w:sz w:val="20"/>
      <w:szCs w:val="19"/>
    </w:rPr>
  </w:style>
  <w:style w:type="character" w:customStyle="1" w:styleId="BodyTextChar">
    <w:name w:val="Body Text Char"/>
    <w:link w:val="BodyText"/>
    <w:rsid w:val="00B7341B"/>
    <w:rPr>
      <w:rFonts w:ascii="Arial" w:hAnsi="Arial"/>
      <w:b/>
      <w:szCs w:val="19"/>
      <w:lang w:val="en-US" w:eastAsia="en-US" w:bidi="ar-SA"/>
    </w:rPr>
  </w:style>
  <w:style w:type="paragraph" w:styleId="BodyText2">
    <w:name w:val="Body Text 2"/>
    <w:basedOn w:val="BodyText"/>
    <w:rsid w:val="00004B46"/>
    <w:pPr>
      <w:tabs>
        <w:tab w:val="left" w:pos="1143"/>
        <w:tab w:val="left" w:pos="3600"/>
        <w:tab w:val="left" w:pos="7200"/>
      </w:tabs>
      <w:jc w:val="center"/>
    </w:pPr>
    <w:rPr>
      <w:szCs w:val="16"/>
    </w:rPr>
  </w:style>
  <w:style w:type="paragraph" w:customStyle="1" w:styleId="FieldText">
    <w:name w:val="Field Text"/>
    <w:basedOn w:val="BodyText"/>
    <w:next w:val="Normal"/>
    <w:link w:val="FieldTextChar"/>
    <w:rsid w:val="00004B46"/>
    <w:rPr>
      <w:b w:val="0"/>
    </w:rPr>
  </w:style>
  <w:style w:type="character" w:customStyle="1" w:styleId="FieldTextChar">
    <w:name w:val="Field Text Char"/>
    <w:link w:val="FieldText"/>
    <w:rsid w:val="00004B46"/>
    <w:rPr>
      <w:rFonts w:ascii="Arial" w:hAnsi="Arial"/>
      <w:b/>
      <w:szCs w:val="19"/>
      <w:lang w:val="en-US" w:eastAsia="en-US" w:bidi="ar-SA"/>
    </w:rPr>
  </w:style>
  <w:style w:type="paragraph" w:styleId="Footer">
    <w:name w:val="footer"/>
    <w:basedOn w:val="Normal"/>
    <w:rsid w:val="00BE377C"/>
    <w:pPr>
      <w:tabs>
        <w:tab w:val="center" w:pos="4320"/>
        <w:tab w:val="right" w:pos="8640"/>
      </w:tabs>
    </w:pPr>
  </w:style>
  <w:style w:type="paragraph" w:customStyle="1" w:styleId="CompanyAddress">
    <w:name w:val="Company Address"/>
    <w:basedOn w:val="Normal"/>
    <w:rsid w:val="00BE377C"/>
    <w:pPr>
      <w:jc w:val="center"/>
    </w:pPr>
    <w:rPr>
      <w:color w:val="808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ipper.williams\Application%20Data\Microsoft\Templates\Interview%20schedu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Interview schedule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Skipper Williams</dc:creator>
  <cp:keywords/>
  <cp:lastModifiedBy>Pam Spinks</cp:lastModifiedBy>
  <cp:revision>2</cp:revision>
  <cp:lastPrinted>2019-06-03T20:33:00Z</cp:lastPrinted>
  <dcterms:created xsi:type="dcterms:W3CDTF">2020-01-24T21:09:00Z</dcterms:created>
  <dcterms:modified xsi:type="dcterms:W3CDTF">2020-01-24T21:09:00Z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TC060888361033</vt:lpwstr>
  </property>
</Properties>
</file>